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51664" w14:textId="3F8C503A" w:rsidR="00D40003" w:rsidRPr="008C10DF" w:rsidRDefault="00D40003" w:rsidP="00080D8A">
      <w:pPr>
        <w:jc w:val="both"/>
        <w:rPr>
          <w:rFonts w:ascii="English111 Adagio BT" w:hAnsi="English111 Adagio BT" w:cs="English111 Adagio BT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Allegato </w:t>
      </w:r>
      <w:r w:rsidR="00085FF8">
        <w:rPr>
          <w:rFonts w:cstheme="minorHAnsi"/>
          <w:b/>
          <w:bCs/>
          <w:sz w:val="24"/>
          <w:szCs w:val="24"/>
        </w:rPr>
        <w:t>B)</w:t>
      </w:r>
      <w:r>
        <w:rPr>
          <w:rFonts w:cstheme="minorHAnsi"/>
          <w:b/>
          <w:bCs/>
          <w:sz w:val="24"/>
          <w:szCs w:val="24"/>
        </w:rPr>
        <w:t xml:space="preserve"> all’ Avviso </w:t>
      </w:r>
      <w:r>
        <w:rPr>
          <w:rFonts w:eastAsia="Calibri" w:cstheme="minorHAnsi"/>
          <w:b/>
          <w:bCs/>
          <w:sz w:val="24"/>
          <w:szCs w:val="24"/>
        </w:rPr>
        <w:t xml:space="preserve">per l’avvio della procedura di selezione per il conferimento di incarichi individuali aventi ad oggetto: </w:t>
      </w:r>
    </w:p>
    <w:p w14:paraId="2BBA1FFB" w14:textId="77777777" w:rsidR="00D40003" w:rsidRDefault="00D40003" w:rsidP="00080D8A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proofErr w:type="gramStart"/>
      <w:r>
        <w:rPr>
          <w:rFonts w:eastAsia="Calibri" w:cstheme="minorHAnsi"/>
          <w:b/>
          <w:bCs/>
          <w:sz w:val="24"/>
          <w:szCs w:val="24"/>
        </w:rPr>
        <w:t>la</w:t>
      </w:r>
      <w:proofErr w:type="gramEnd"/>
      <w:r>
        <w:rPr>
          <w:rFonts w:eastAsia="Calibri" w:cstheme="minorHAnsi"/>
          <w:b/>
          <w:bCs/>
          <w:sz w:val="24"/>
          <w:szCs w:val="24"/>
        </w:rPr>
        <w:t xml:space="preserve"> costituzione del gruppo di lavoro per l’orientamento e il tutoraggio per le STEM e il multilinguismo, INTERVENTO A</w:t>
      </w:r>
    </w:p>
    <w:p w14:paraId="553B3614" w14:textId="77777777" w:rsidR="00D40003" w:rsidRDefault="00D40003" w:rsidP="00080D8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</w:t>
      </w:r>
    </w:p>
    <w:p w14:paraId="5B9692FA" w14:textId="77777777" w:rsidR="00D40003" w:rsidRDefault="00D40003" w:rsidP="00080D8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Componente 1 – “Potenziamento dell’offerta dei servizi all’istruzione: dagli asili nido all’Università” del Piano nazionale di ripresa e resilienza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finanziato dall’Unione europea – Next Generation EU”</w:t>
      </w:r>
    </w:p>
    <w:p w14:paraId="775DDF66" w14:textId="77777777" w:rsidR="00D40003" w:rsidRDefault="00D40003" w:rsidP="00080D8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lang w:eastAsia="en-US"/>
        </w:rPr>
        <w:t>Titolo del progetto: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SCUOLA INNOVASMART MULTILINGUISTICA</w:t>
      </w:r>
    </w:p>
    <w:p w14:paraId="6750328E" w14:textId="77777777" w:rsidR="00D40003" w:rsidRDefault="00D40003" w:rsidP="00080D8A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lang w:eastAsia="en-US"/>
        </w:rPr>
        <w:t xml:space="preserve">CNP: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M4C1I3.1-2023-1143-P-29474</w:t>
      </w:r>
    </w:p>
    <w:p w14:paraId="4FB775FB" w14:textId="250FE75E" w:rsidR="009F263A" w:rsidRPr="007046D9" w:rsidRDefault="00D40003" w:rsidP="007046D9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lang w:eastAsia="en-US"/>
        </w:rPr>
        <w:t xml:space="preserve">CUP: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H14D2300290006</w:t>
      </w:r>
    </w:p>
    <w:p w14:paraId="0C988E11" w14:textId="77777777" w:rsidR="00FB0683" w:rsidRDefault="009F263A" w:rsidP="00080D8A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</w:t>
      </w:r>
      <w:bookmarkEnd w:id="1"/>
      <w:r w:rsidR="0022218B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="0022218B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22218B">
        <w:rPr>
          <w:rFonts w:asciiTheme="minorHAnsi" w:hAnsiTheme="minorHAnsi" w:cstheme="minorHAnsi"/>
          <w:b/>
          <w:sz w:val="22"/>
          <w:szCs w:val="22"/>
        </w:rPr>
        <w:t xml:space="preserve"> ___________________</w:t>
      </w:r>
      <w:r>
        <w:rPr>
          <w:rFonts w:asciiTheme="minorHAnsi" w:hAnsiTheme="minorHAnsi" w:cstheme="minorHAnsi"/>
          <w:b/>
          <w:sz w:val="22"/>
          <w:szCs w:val="22"/>
        </w:rPr>
        <w:t>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97390B" w14:textId="77777777" w:rsidR="00FB0683" w:rsidRPr="00FB0683" w:rsidRDefault="009F263A" w:rsidP="00080D8A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Codice Fiscale __________</w:t>
      </w:r>
      <w:r w:rsidR="00FB0683">
        <w:rPr>
          <w:rFonts w:asciiTheme="minorHAnsi" w:hAnsiTheme="minorHAnsi" w:cstheme="minorHAnsi"/>
          <w:b/>
          <w:sz w:val="22"/>
          <w:szCs w:val="22"/>
        </w:rPr>
        <w:t>______</w:t>
      </w:r>
      <w:r>
        <w:rPr>
          <w:rFonts w:asciiTheme="minorHAnsi" w:hAnsiTheme="minorHAnsi" w:cstheme="minorHAnsi"/>
          <w:b/>
          <w:sz w:val="22"/>
          <w:szCs w:val="22"/>
        </w:rPr>
        <w:t>______________,</w:t>
      </w:r>
      <w:r w:rsidRPr="00FB0683">
        <w:rPr>
          <w:rFonts w:asciiTheme="minorHAnsi" w:hAnsiTheme="minorHAnsi" w:cstheme="minorHAnsi"/>
          <w:b/>
          <w:sz w:val="22"/>
          <w:szCs w:val="22"/>
        </w:rPr>
        <w:t xml:space="preserve"> in qualità di ________</w:t>
      </w:r>
      <w:r w:rsidR="00FB0683" w:rsidRPr="00FB0683">
        <w:rPr>
          <w:rFonts w:asciiTheme="minorHAnsi" w:hAnsiTheme="minorHAnsi" w:cstheme="minorHAnsi"/>
          <w:b/>
          <w:sz w:val="22"/>
          <w:szCs w:val="22"/>
        </w:rPr>
        <w:t>___________________</w:t>
      </w:r>
      <w:r w:rsidRPr="00FB0683">
        <w:rPr>
          <w:rFonts w:asciiTheme="minorHAnsi" w:hAnsiTheme="minorHAnsi" w:cstheme="minorHAnsi"/>
          <w:b/>
          <w:sz w:val="22"/>
          <w:szCs w:val="22"/>
        </w:rPr>
        <w:t>______</w:t>
      </w:r>
      <w:r w:rsidR="00FB0683" w:rsidRPr="00FB068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52987A" w14:textId="4D742B18" w:rsidR="009F263A" w:rsidRPr="00FB0683" w:rsidRDefault="00FB0683" w:rsidP="00080D8A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FB0683">
        <w:rPr>
          <w:rFonts w:asciiTheme="minorHAnsi" w:hAnsiTheme="minorHAnsi" w:cstheme="minorHAnsi"/>
          <w:b/>
          <w:sz w:val="22"/>
          <w:szCs w:val="22"/>
        </w:rPr>
        <w:t>in</w:t>
      </w:r>
      <w:proofErr w:type="gramEnd"/>
      <w:r w:rsidRPr="00FB0683">
        <w:rPr>
          <w:rFonts w:asciiTheme="minorHAnsi" w:hAnsiTheme="minorHAnsi" w:cstheme="minorHAnsi"/>
          <w:b/>
          <w:sz w:val="22"/>
          <w:szCs w:val="22"/>
        </w:rPr>
        <w:t xml:space="preserve"> servizio c/o l’I.C PEROTTI-RUFFO Cassano Murge</w:t>
      </w:r>
    </w:p>
    <w:p w14:paraId="1F65F53E" w14:textId="77777777" w:rsidR="009F263A" w:rsidRDefault="009F263A" w:rsidP="00080D8A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FE2050F" w14:textId="6E2BD909" w:rsidR="00C72DA0" w:rsidRPr="007046D9" w:rsidRDefault="007E4B73" w:rsidP="007046D9">
      <w:pPr>
        <w:widowControl w:val="0"/>
        <w:tabs>
          <w:tab w:val="left" w:pos="1733"/>
        </w:tabs>
        <w:autoSpaceDE w:val="0"/>
        <w:autoSpaceDN w:val="0"/>
        <w:spacing w:after="12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DICHIARA 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72DA0" w:rsidRPr="00C20594" w14:paraId="6AF452FF" w14:textId="77777777" w:rsidTr="00456B33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B4D0" w14:textId="19644F14" w:rsidR="00C72DA0" w:rsidRPr="00DF700B" w:rsidRDefault="00C72DA0" w:rsidP="00DF700B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 w:rsidR="00D40003">
              <w:rPr>
                <w:b/>
                <w:bCs/>
                <w:sz w:val="24"/>
                <w:szCs w:val="24"/>
              </w:rPr>
              <w:t xml:space="preserve">ALLEGATO B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GRUPPO DI LAVORO </w:t>
            </w:r>
          </w:p>
        </w:tc>
      </w:tr>
      <w:tr w:rsidR="00C72DA0" w:rsidRPr="00C20594" w14:paraId="63DC437D" w14:textId="77777777" w:rsidTr="00456B3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03C3" w14:textId="77777777" w:rsidR="00C72DA0" w:rsidRPr="00AC21A5" w:rsidRDefault="00C72DA0" w:rsidP="00080D8A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1F9A24E3" w14:textId="77777777" w:rsidR="00C72DA0" w:rsidRPr="00AC21A5" w:rsidRDefault="00C72DA0" w:rsidP="00080D8A">
            <w:pPr>
              <w:pStyle w:val="Paragrafoelenco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7785D228" w14:textId="789734AD" w:rsidR="00C72DA0" w:rsidRPr="002B13C0" w:rsidRDefault="00C72DA0" w:rsidP="00080D8A">
            <w:pPr>
              <w:pStyle w:val="Paragrafoelenco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di cui all’articolo </w:t>
            </w:r>
            <w:r w:rsidR="008E67C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per il ruolo per cui si presenta domanda</w:t>
            </w:r>
          </w:p>
        </w:tc>
      </w:tr>
      <w:tr w:rsidR="00C72DA0" w:rsidRPr="00C20594" w14:paraId="47F7F9BC" w14:textId="77777777" w:rsidTr="00456B3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5EF19" w14:textId="77777777" w:rsidR="00C72DA0" w:rsidRPr="00C20594" w:rsidRDefault="00C72DA0" w:rsidP="00080D8A">
            <w:pPr>
              <w:snapToGrid w:val="0"/>
              <w:rPr>
                <w:b/>
              </w:rPr>
            </w:pPr>
          </w:p>
          <w:p w14:paraId="28826002" w14:textId="77777777" w:rsidR="00C72DA0" w:rsidRPr="00C20594" w:rsidRDefault="00C72DA0" w:rsidP="00080D8A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2CAA02F8" w14:textId="77777777" w:rsidR="00C72DA0" w:rsidRDefault="00C72DA0" w:rsidP="00080D8A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1140C08F" w14:textId="77777777" w:rsidR="00C72DA0" w:rsidRPr="00C20594" w:rsidRDefault="00C72DA0" w:rsidP="00080D8A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7E6F7" w14:textId="77777777" w:rsidR="00C72DA0" w:rsidRPr="00C20594" w:rsidRDefault="00C72DA0" w:rsidP="00080D8A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9AB4" w14:textId="77777777" w:rsidR="00C72DA0" w:rsidRPr="00C20594" w:rsidRDefault="00C72DA0" w:rsidP="00080D8A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A05D" w14:textId="77777777" w:rsidR="00C72DA0" w:rsidRPr="00C20594" w:rsidRDefault="00C72DA0" w:rsidP="00080D8A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C72DA0" w:rsidRPr="00C20594" w14:paraId="32B2724F" w14:textId="77777777" w:rsidTr="00456B3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47525" w14:textId="77777777" w:rsidR="00C72DA0" w:rsidRPr="00C20594" w:rsidRDefault="00C72DA0" w:rsidP="00080D8A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7EC9BB" w14:textId="77777777" w:rsidR="00C72DA0" w:rsidRPr="00C20594" w:rsidRDefault="00C72DA0" w:rsidP="00080D8A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DFB1B" w14:textId="77777777" w:rsidR="00C72DA0" w:rsidRPr="00C20594" w:rsidRDefault="00C72DA0" w:rsidP="00080D8A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6EB10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49DC0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BFE4" w14:textId="77777777" w:rsidR="00C72DA0" w:rsidRPr="00C20594" w:rsidRDefault="00C72DA0" w:rsidP="00080D8A">
            <w:pPr>
              <w:snapToGrid w:val="0"/>
            </w:pPr>
          </w:p>
        </w:tc>
      </w:tr>
      <w:tr w:rsidR="00C72DA0" w:rsidRPr="00C20594" w14:paraId="49A1B6CF" w14:textId="77777777" w:rsidTr="00456B3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80A82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7CD7B" w14:textId="77777777" w:rsidR="00C72DA0" w:rsidRPr="00C20594" w:rsidRDefault="00C72DA0" w:rsidP="00080D8A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2C0A0" w14:textId="77777777" w:rsidR="00C72DA0" w:rsidRPr="00C20594" w:rsidRDefault="00C72DA0" w:rsidP="00080D8A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9BE8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DEEC4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CD16" w14:textId="77777777" w:rsidR="00C72DA0" w:rsidRPr="00C20594" w:rsidRDefault="00C72DA0" w:rsidP="00080D8A">
            <w:pPr>
              <w:snapToGrid w:val="0"/>
            </w:pPr>
          </w:p>
        </w:tc>
      </w:tr>
      <w:tr w:rsidR="00C72DA0" w:rsidRPr="00C20594" w14:paraId="66DC7441" w14:textId="77777777" w:rsidTr="00456B3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EEF9BD" w14:textId="77777777" w:rsidR="00C72DA0" w:rsidRPr="00C20594" w:rsidRDefault="00C72DA0" w:rsidP="00080D8A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79EFBFFE" w14:textId="77777777" w:rsidR="00C72DA0" w:rsidRPr="00C20594" w:rsidRDefault="00C72DA0" w:rsidP="00080D8A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56888" w14:textId="77777777" w:rsidR="00C72DA0" w:rsidRPr="00C20594" w:rsidRDefault="00C72DA0" w:rsidP="00080D8A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833F3" w14:textId="77777777" w:rsidR="00C72DA0" w:rsidRPr="00C20594" w:rsidRDefault="00C72DA0" w:rsidP="00080D8A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C592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5923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9186" w14:textId="77777777" w:rsidR="00C72DA0" w:rsidRPr="00C20594" w:rsidRDefault="00C72DA0" w:rsidP="00080D8A">
            <w:pPr>
              <w:snapToGrid w:val="0"/>
            </w:pPr>
          </w:p>
        </w:tc>
      </w:tr>
      <w:tr w:rsidR="00C72DA0" w:rsidRPr="00C20594" w14:paraId="4976C65A" w14:textId="77777777" w:rsidTr="00456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4D2C2" w14:textId="77777777" w:rsidR="00C72DA0" w:rsidRPr="00C20594" w:rsidRDefault="00C72DA0" w:rsidP="00080D8A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61A97" w14:textId="77777777" w:rsidR="00C72DA0" w:rsidRPr="00C20594" w:rsidRDefault="00C72DA0" w:rsidP="00080D8A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702F2" w14:textId="77777777" w:rsidR="00C72DA0" w:rsidRPr="00C20594" w:rsidRDefault="00C72DA0" w:rsidP="00080D8A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8F3EC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2A828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F773" w14:textId="77777777" w:rsidR="00C72DA0" w:rsidRPr="00C20594" w:rsidRDefault="00C72DA0" w:rsidP="00080D8A">
            <w:pPr>
              <w:snapToGrid w:val="0"/>
            </w:pPr>
          </w:p>
        </w:tc>
      </w:tr>
      <w:tr w:rsidR="00C72DA0" w:rsidRPr="00C20594" w14:paraId="07A124DD" w14:textId="77777777" w:rsidTr="00456B3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440C9" w14:textId="77777777" w:rsidR="00C72DA0" w:rsidRPr="00C20594" w:rsidRDefault="00C72DA0" w:rsidP="00080D8A">
            <w:pPr>
              <w:rPr>
                <w:b/>
              </w:rPr>
            </w:pPr>
          </w:p>
          <w:p w14:paraId="745653E8" w14:textId="77777777" w:rsidR="00C72DA0" w:rsidRPr="00C20594" w:rsidRDefault="00C72DA0" w:rsidP="00080D8A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2EDDD2E9" w14:textId="77777777" w:rsidR="00C72DA0" w:rsidRPr="00C20594" w:rsidRDefault="00C72DA0" w:rsidP="00080D8A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EF0F037" w14:textId="77777777" w:rsidR="00C72DA0" w:rsidRPr="00C20594" w:rsidRDefault="00C72DA0" w:rsidP="00080D8A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C30F7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F5C68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D21A" w14:textId="77777777" w:rsidR="00C72DA0" w:rsidRPr="00C20594" w:rsidRDefault="00C72DA0" w:rsidP="00080D8A">
            <w:pPr>
              <w:snapToGrid w:val="0"/>
            </w:pPr>
          </w:p>
        </w:tc>
      </w:tr>
      <w:tr w:rsidR="00C72DA0" w:rsidRPr="00C20594" w14:paraId="6320CB40" w14:textId="77777777" w:rsidTr="00456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FD7AD" w14:textId="77777777" w:rsidR="00C72DA0" w:rsidRPr="00C20594" w:rsidRDefault="00C72DA0" w:rsidP="00080D8A">
            <w:pPr>
              <w:rPr>
                <w:b/>
              </w:rPr>
            </w:pPr>
            <w:r w:rsidRPr="00C20594">
              <w:rPr>
                <w:b/>
              </w:rPr>
              <w:lastRenderedPageBreak/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1D3D4" w14:textId="77777777" w:rsidR="00C72DA0" w:rsidRPr="00C20594" w:rsidRDefault="00C72DA0" w:rsidP="00080D8A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8268A" w14:textId="77777777" w:rsidR="00C72DA0" w:rsidRPr="00C20594" w:rsidRDefault="00C72DA0" w:rsidP="00080D8A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B2A4A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22E87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BC1E" w14:textId="77777777" w:rsidR="00C72DA0" w:rsidRPr="00C20594" w:rsidRDefault="00C72DA0" w:rsidP="00080D8A">
            <w:pPr>
              <w:snapToGrid w:val="0"/>
            </w:pPr>
          </w:p>
        </w:tc>
      </w:tr>
      <w:tr w:rsidR="00C72DA0" w:rsidRPr="00C20594" w14:paraId="357A4884" w14:textId="77777777" w:rsidTr="00456B3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235EE" w14:textId="77777777" w:rsidR="00C72DA0" w:rsidRPr="00C20594" w:rsidRDefault="00C72DA0" w:rsidP="00080D8A">
            <w:pPr>
              <w:rPr>
                <w:b/>
              </w:rPr>
            </w:pPr>
          </w:p>
          <w:p w14:paraId="477BE9F1" w14:textId="77777777" w:rsidR="00C72DA0" w:rsidRPr="00C20594" w:rsidRDefault="00C72DA0" w:rsidP="00080D8A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77CA8D67" w14:textId="77777777" w:rsidR="00C72DA0" w:rsidRPr="00C20594" w:rsidRDefault="00C72DA0" w:rsidP="00080D8A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309F93DE" w14:textId="77777777" w:rsidR="00C72DA0" w:rsidRPr="00C20594" w:rsidRDefault="00C72DA0" w:rsidP="00080D8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87167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380BD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CA79" w14:textId="77777777" w:rsidR="00C72DA0" w:rsidRPr="00C20594" w:rsidRDefault="00C72DA0" w:rsidP="00080D8A">
            <w:pPr>
              <w:snapToGrid w:val="0"/>
            </w:pPr>
          </w:p>
        </w:tc>
      </w:tr>
      <w:tr w:rsidR="00C72DA0" w:rsidRPr="00C20594" w14:paraId="4C87FD0E" w14:textId="77777777" w:rsidTr="00456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CD183" w14:textId="77777777" w:rsidR="00C72DA0" w:rsidRPr="00C20594" w:rsidRDefault="00C72DA0" w:rsidP="00080D8A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A33D" w14:textId="77777777" w:rsidR="00C72DA0" w:rsidRDefault="00C72DA0" w:rsidP="00080D8A">
            <w:proofErr w:type="spellStart"/>
            <w:r>
              <w:t>Max</w:t>
            </w:r>
            <w:proofErr w:type="spellEnd"/>
            <w:r>
              <w:t xml:space="preserve"> 5</w:t>
            </w:r>
          </w:p>
          <w:p w14:paraId="07EF1F20" w14:textId="77777777" w:rsidR="001A7AE2" w:rsidRDefault="001A7AE2" w:rsidP="00080D8A"/>
          <w:p w14:paraId="4B3E5519" w14:textId="697ECBE5" w:rsidR="001A7AE2" w:rsidRPr="00C20594" w:rsidRDefault="001A7AE2" w:rsidP="00080D8A">
            <w:proofErr w:type="spellStart"/>
            <w:r>
              <w:t>Max</w:t>
            </w:r>
            <w:proofErr w:type="spellEnd"/>
            <w:r>
              <w:t xml:space="preserve"> 20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37700" w14:textId="77777777" w:rsidR="00C72DA0" w:rsidRDefault="00C72DA0" w:rsidP="00080D8A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90973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C616F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C54E" w14:textId="77777777" w:rsidR="00C72DA0" w:rsidRPr="00C20594" w:rsidRDefault="00C72DA0" w:rsidP="00080D8A">
            <w:pPr>
              <w:snapToGrid w:val="0"/>
            </w:pPr>
          </w:p>
        </w:tc>
      </w:tr>
      <w:tr w:rsidR="00C72DA0" w:rsidRPr="00C20594" w14:paraId="25E1F1DA" w14:textId="77777777" w:rsidTr="00456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D303" w14:textId="77777777" w:rsidR="00C72DA0" w:rsidRPr="00C20594" w:rsidRDefault="00C72DA0" w:rsidP="00080D8A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0FF16" w14:textId="77777777" w:rsidR="00C72DA0" w:rsidRDefault="00C72DA0" w:rsidP="00080D8A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  <w:p w14:paraId="6426C23C" w14:textId="77777777" w:rsidR="001A7AE2" w:rsidRDefault="001A7AE2" w:rsidP="00080D8A"/>
          <w:p w14:paraId="29EF671A" w14:textId="34A1EF1F" w:rsidR="001A7AE2" w:rsidRPr="00C20594" w:rsidRDefault="001A7AE2" w:rsidP="00080D8A">
            <w:proofErr w:type="spellStart"/>
            <w:r>
              <w:t>Max</w:t>
            </w:r>
            <w:proofErr w:type="spellEnd"/>
            <w:r>
              <w:t xml:space="preserve"> 10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31959" w14:textId="77777777" w:rsidR="00C72DA0" w:rsidRPr="00C20594" w:rsidRDefault="00C72DA0" w:rsidP="00080D8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0616B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629E6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4947" w14:textId="77777777" w:rsidR="00C72DA0" w:rsidRPr="00C20594" w:rsidRDefault="00C72DA0" w:rsidP="00080D8A">
            <w:pPr>
              <w:snapToGrid w:val="0"/>
            </w:pPr>
          </w:p>
        </w:tc>
      </w:tr>
      <w:tr w:rsidR="00C72DA0" w:rsidRPr="00C20594" w14:paraId="2A72E977" w14:textId="77777777" w:rsidTr="00456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7EF7E" w14:textId="77777777" w:rsidR="00C72DA0" w:rsidRPr="00C20594" w:rsidRDefault="00C72DA0" w:rsidP="00080D8A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4E81" w14:textId="77777777" w:rsidR="00C72DA0" w:rsidRDefault="00C72DA0" w:rsidP="00080D8A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  <w:p w14:paraId="3A538753" w14:textId="77777777" w:rsidR="001A7AE2" w:rsidRDefault="001A7AE2" w:rsidP="00080D8A"/>
          <w:p w14:paraId="0665AB59" w14:textId="11658392" w:rsidR="001A7AE2" w:rsidRPr="00C20594" w:rsidRDefault="001A7AE2" w:rsidP="00080D8A">
            <w:proofErr w:type="spellStart"/>
            <w:r>
              <w:t>Max</w:t>
            </w:r>
            <w:proofErr w:type="spellEnd"/>
            <w:r>
              <w:t xml:space="preserve"> 10pt.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B304E" w14:textId="77777777" w:rsidR="00C72DA0" w:rsidRPr="00C20594" w:rsidRDefault="00C72DA0" w:rsidP="00080D8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8D1EF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C778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13FF" w14:textId="77777777" w:rsidR="00C72DA0" w:rsidRPr="00C20594" w:rsidRDefault="00C72DA0" w:rsidP="00080D8A">
            <w:pPr>
              <w:snapToGrid w:val="0"/>
            </w:pPr>
          </w:p>
        </w:tc>
      </w:tr>
      <w:tr w:rsidR="00C72DA0" w:rsidRPr="00C20594" w14:paraId="24B57BF5" w14:textId="77777777" w:rsidTr="00456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34D2E" w14:textId="77777777" w:rsidR="00C72DA0" w:rsidRPr="0097360E" w:rsidRDefault="00C72DA0" w:rsidP="00080D8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COMPETENZE</w:t>
            </w:r>
            <w:r w:rsidRPr="0097360E">
              <w:rPr>
                <w:b/>
              </w:rPr>
              <w:t xml:space="preserve"> SPECIFICHE DELL'</w:t>
            </w:r>
          </w:p>
          <w:p w14:paraId="0364941D" w14:textId="77777777" w:rsidR="00C72DA0" w:rsidRPr="00C20594" w:rsidRDefault="00C72DA0" w:rsidP="00080D8A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STEM </w:t>
            </w:r>
            <w:r w:rsidRPr="0097360E">
              <w:rPr>
                <w:b/>
              </w:rPr>
              <w:t xml:space="preserve">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2584" w14:textId="77777777" w:rsidR="00C72DA0" w:rsidRDefault="00C72DA0" w:rsidP="00080D8A">
            <w:proofErr w:type="spellStart"/>
            <w:r>
              <w:t>Max</w:t>
            </w:r>
            <w:proofErr w:type="spellEnd"/>
            <w:r>
              <w:t xml:space="preserve"> 5</w:t>
            </w:r>
          </w:p>
          <w:p w14:paraId="6F2D42F8" w14:textId="77777777" w:rsidR="001A7AE2" w:rsidRDefault="001A7AE2" w:rsidP="00080D8A"/>
          <w:p w14:paraId="4492CB11" w14:textId="6A81CE91" w:rsidR="001A7AE2" w:rsidRPr="00C20594" w:rsidRDefault="001A7AE2" w:rsidP="00080D8A">
            <w:proofErr w:type="spellStart"/>
            <w:r>
              <w:t>Max</w:t>
            </w:r>
            <w:proofErr w:type="spellEnd"/>
            <w:r>
              <w:t xml:space="preserve"> 10Pt.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51D4C" w14:textId="77777777" w:rsidR="00C72DA0" w:rsidRPr="00C20594" w:rsidRDefault="00C72DA0" w:rsidP="00080D8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1C972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9F647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CFCB" w14:textId="77777777" w:rsidR="00C72DA0" w:rsidRPr="00C20594" w:rsidRDefault="00C72DA0" w:rsidP="00080D8A">
            <w:pPr>
              <w:snapToGrid w:val="0"/>
            </w:pPr>
          </w:p>
        </w:tc>
      </w:tr>
      <w:tr w:rsidR="00C72DA0" w:rsidRPr="00C20594" w14:paraId="00648FAB" w14:textId="77777777" w:rsidTr="00456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13E58" w14:textId="77777777" w:rsidR="00C72DA0" w:rsidRPr="0097360E" w:rsidRDefault="00C72DA0" w:rsidP="00080D8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</w:p>
          <w:p w14:paraId="6AA195BA" w14:textId="77777777" w:rsidR="00C72DA0" w:rsidRPr="00C20594" w:rsidRDefault="00C72DA0" w:rsidP="00080D8A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MULTILINGUISMO </w:t>
            </w:r>
            <w:r w:rsidRPr="0097360E">
              <w:rPr>
                <w:b/>
              </w:rPr>
              <w:t xml:space="preserve">((documentate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E75D5" w14:textId="77777777" w:rsidR="00C72DA0" w:rsidRDefault="00C72DA0" w:rsidP="00080D8A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  <w:p w14:paraId="415B2819" w14:textId="77777777" w:rsidR="001A7AE2" w:rsidRDefault="001A7AE2" w:rsidP="00080D8A"/>
          <w:p w14:paraId="611E1801" w14:textId="77777777" w:rsidR="001A7AE2" w:rsidRDefault="001A7AE2" w:rsidP="00080D8A"/>
          <w:p w14:paraId="53F9DFA7" w14:textId="167AACEA" w:rsidR="001A7AE2" w:rsidRPr="00C20594" w:rsidRDefault="001A7AE2" w:rsidP="00080D8A">
            <w:proofErr w:type="spellStart"/>
            <w:r>
              <w:t>Max</w:t>
            </w:r>
            <w:proofErr w:type="spellEnd"/>
            <w:r>
              <w:t xml:space="preserve"> 10Pt.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F6C4" w14:textId="77777777" w:rsidR="00C72DA0" w:rsidRPr="00C20594" w:rsidRDefault="00C72DA0" w:rsidP="00080D8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882A9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975D9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C140" w14:textId="77777777" w:rsidR="00C72DA0" w:rsidRPr="00C20594" w:rsidRDefault="00C72DA0" w:rsidP="00080D8A">
            <w:pPr>
              <w:snapToGrid w:val="0"/>
            </w:pPr>
          </w:p>
        </w:tc>
      </w:tr>
      <w:tr w:rsidR="00C72DA0" w:rsidRPr="00C20594" w14:paraId="6EC1FA91" w14:textId="77777777" w:rsidTr="00456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3750" w14:textId="77777777" w:rsidR="00C72DA0" w:rsidRPr="0097360E" w:rsidRDefault="00C72DA0" w:rsidP="00080D8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COMPETENZ</w:t>
            </w:r>
            <w:r w:rsidRPr="0097360E">
              <w:rPr>
                <w:b/>
              </w:rPr>
              <w:t>E SPECIFICHE DELL'</w:t>
            </w:r>
          </w:p>
          <w:p w14:paraId="639EC7A3" w14:textId="77777777" w:rsidR="00C72DA0" w:rsidRPr="00C20594" w:rsidRDefault="00C72DA0" w:rsidP="00080D8A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STEM </w:t>
            </w:r>
            <w:r w:rsidRPr="0097360E">
              <w:rPr>
                <w:b/>
              </w:rPr>
              <w:t>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852EA" w14:textId="77777777" w:rsidR="001A7AE2" w:rsidRDefault="00C72DA0" w:rsidP="00080D8A">
            <w:proofErr w:type="spellStart"/>
            <w:r w:rsidRPr="00C20594">
              <w:t>Max</w:t>
            </w:r>
            <w:proofErr w:type="spellEnd"/>
            <w:r w:rsidRPr="00C20594">
              <w:t xml:space="preserve"> 5</w:t>
            </w:r>
          </w:p>
          <w:p w14:paraId="79587B55" w14:textId="77777777" w:rsidR="001A7AE2" w:rsidRDefault="001A7AE2" w:rsidP="00080D8A"/>
          <w:p w14:paraId="5D5D9CB1" w14:textId="52895348" w:rsidR="00C72DA0" w:rsidRPr="00C20594" w:rsidRDefault="001A7AE2" w:rsidP="00080D8A">
            <w:proofErr w:type="spellStart"/>
            <w:r>
              <w:t>Max</w:t>
            </w:r>
            <w:proofErr w:type="spellEnd"/>
            <w:r>
              <w:t xml:space="preserve"> 10 </w:t>
            </w:r>
            <w:proofErr w:type="spellStart"/>
            <w:r>
              <w:t>Pt</w:t>
            </w:r>
            <w:proofErr w:type="spellEnd"/>
            <w:r>
              <w:t>.</w:t>
            </w:r>
            <w:r w:rsidR="00C72DA0" w:rsidRPr="00C20594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2264" w14:textId="77777777" w:rsidR="00C72DA0" w:rsidRPr="00C20594" w:rsidRDefault="00C72DA0" w:rsidP="00080D8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14C58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A82BE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8465" w14:textId="77777777" w:rsidR="00C72DA0" w:rsidRPr="00C20594" w:rsidRDefault="00C72DA0" w:rsidP="00080D8A">
            <w:pPr>
              <w:snapToGrid w:val="0"/>
            </w:pPr>
          </w:p>
        </w:tc>
      </w:tr>
      <w:tr w:rsidR="00C72DA0" w:rsidRPr="00C20594" w14:paraId="10DE12DE" w14:textId="77777777" w:rsidTr="00456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691C0" w14:textId="77777777" w:rsidR="00C72DA0" w:rsidRPr="0097360E" w:rsidRDefault="00C72DA0" w:rsidP="00080D8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</w:t>
            </w:r>
            <w:r w:rsidRPr="0097360E">
              <w:rPr>
                <w:b/>
              </w:rPr>
              <w:t>SPECIFICHE DELL'</w:t>
            </w:r>
          </w:p>
          <w:p w14:paraId="51023D01" w14:textId="77777777" w:rsidR="00C72DA0" w:rsidRPr="00C20594" w:rsidRDefault="00C72DA0" w:rsidP="00080D8A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MULTILINGUISMO </w:t>
            </w:r>
            <w:r w:rsidRPr="0097360E">
              <w:rPr>
                <w:b/>
              </w:rPr>
              <w:t>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CDDE0" w14:textId="77777777" w:rsidR="00C72DA0" w:rsidRDefault="00C72DA0" w:rsidP="00080D8A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  <w:p w14:paraId="14E8C9B9" w14:textId="77777777" w:rsidR="001A7AE2" w:rsidRDefault="001A7AE2" w:rsidP="00080D8A"/>
          <w:p w14:paraId="418F6EB0" w14:textId="77777777" w:rsidR="001A7AE2" w:rsidRDefault="001A7AE2" w:rsidP="00080D8A"/>
          <w:p w14:paraId="5DEB296D" w14:textId="496BE0CF" w:rsidR="001A7AE2" w:rsidRPr="00C20594" w:rsidRDefault="001A7AE2" w:rsidP="00080D8A">
            <w:proofErr w:type="spellStart"/>
            <w:r>
              <w:t>Max</w:t>
            </w:r>
            <w:proofErr w:type="spellEnd"/>
            <w:r>
              <w:t xml:space="preserve"> 10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1212D" w14:textId="77777777" w:rsidR="00C72DA0" w:rsidRPr="00C20594" w:rsidRDefault="00C72DA0" w:rsidP="00080D8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28860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69A39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6443" w14:textId="77777777" w:rsidR="00C72DA0" w:rsidRPr="00C20594" w:rsidRDefault="00C72DA0" w:rsidP="00080D8A">
            <w:pPr>
              <w:snapToGrid w:val="0"/>
            </w:pPr>
          </w:p>
        </w:tc>
      </w:tr>
      <w:tr w:rsidR="00C72DA0" w:rsidRPr="00C20594" w14:paraId="32B357ED" w14:textId="77777777" w:rsidTr="00456B3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68ECA" w14:textId="77777777" w:rsidR="00C72DA0" w:rsidRPr="00C20594" w:rsidRDefault="00C72DA0" w:rsidP="00080D8A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A170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E3F85" w14:textId="77777777" w:rsidR="00C72DA0" w:rsidRPr="00C20594" w:rsidRDefault="00C72DA0" w:rsidP="00080D8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B8A4" w14:textId="77777777" w:rsidR="00C72DA0" w:rsidRPr="00C20594" w:rsidRDefault="00C72DA0" w:rsidP="00080D8A">
            <w:pPr>
              <w:snapToGrid w:val="0"/>
            </w:pPr>
          </w:p>
        </w:tc>
      </w:tr>
    </w:tbl>
    <w:p w14:paraId="2540EB9A" w14:textId="77777777" w:rsidR="00C72DA0" w:rsidRDefault="00C72DA0" w:rsidP="00080D8A">
      <w:pPr>
        <w:rPr>
          <w:sz w:val="24"/>
          <w:szCs w:val="24"/>
        </w:rPr>
      </w:pPr>
    </w:p>
    <w:p w14:paraId="75F0E0C5" w14:textId="77777777" w:rsidR="00A557BF" w:rsidRPr="00C20594" w:rsidRDefault="00A557BF" w:rsidP="00080D8A">
      <w:pPr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D5747" w14:paraId="38C9B770" w14:textId="77777777" w:rsidTr="00901F07">
        <w:tc>
          <w:tcPr>
            <w:tcW w:w="4814" w:type="dxa"/>
            <w:hideMark/>
          </w:tcPr>
          <w:p w14:paraId="6259D56B" w14:textId="558B0D4F" w:rsidR="00AD5747" w:rsidRDefault="00FB0683" w:rsidP="00080D8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AD5747">
              <w:rPr>
                <w:rFonts w:asciiTheme="minorHAnsi" w:hAnsiTheme="minorHAnsi" w:cstheme="minorHAnsi"/>
                <w:sz w:val="22"/>
                <w:szCs w:val="22"/>
              </w:rPr>
              <w:t>uogo e data</w:t>
            </w:r>
          </w:p>
        </w:tc>
        <w:tc>
          <w:tcPr>
            <w:tcW w:w="4814" w:type="dxa"/>
            <w:hideMark/>
          </w:tcPr>
          <w:p w14:paraId="2B5D63C8" w14:textId="77777777" w:rsidR="00AD5747" w:rsidRDefault="00AD5747" w:rsidP="00080D8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D5747" w14:paraId="045EE238" w14:textId="77777777" w:rsidTr="00901F07">
        <w:tc>
          <w:tcPr>
            <w:tcW w:w="4814" w:type="dxa"/>
            <w:hideMark/>
          </w:tcPr>
          <w:p w14:paraId="2D8F1DFA" w14:textId="77777777" w:rsidR="00AD5747" w:rsidRDefault="00AD5747" w:rsidP="00080D8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667DD4F0" w14:textId="77777777" w:rsidR="00AD5747" w:rsidRDefault="00AD5747" w:rsidP="00080D8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C2107DA" w14:textId="3D365DEF" w:rsidR="0008242F" w:rsidRPr="00D76D96" w:rsidRDefault="0008242F" w:rsidP="00080D8A">
      <w:pPr>
        <w:tabs>
          <w:tab w:val="left" w:pos="0"/>
        </w:tabs>
        <w:spacing w:after="200"/>
        <w:rPr>
          <w:rFonts w:asciiTheme="minorHAnsi" w:eastAsia="Arial" w:hAnsiTheme="minorHAnsi" w:cs="Arial"/>
          <w:bCs/>
          <w:i/>
          <w:iCs/>
          <w:noProof/>
          <w:sz w:val="22"/>
          <w:szCs w:val="22"/>
          <w:lang w:eastAsia="en-US"/>
        </w:rPr>
      </w:pPr>
    </w:p>
    <w:sectPr w:rsidR="0008242F" w:rsidRPr="00D76D96" w:rsidSect="008C10DF">
      <w:footerReference w:type="even" r:id="rId8"/>
      <w:footerReference w:type="default" r:id="rId9"/>
      <w:pgSz w:w="11907" w:h="16839" w:code="9"/>
      <w:pgMar w:top="851" w:right="1134" w:bottom="1134" w:left="993" w:header="567" w:footer="6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B8AD9" w14:textId="77777777" w:rsidR="00BA01E2" w:rsidRDefault="00BA01E2">
      <w:r>
        <w:separator/>
      </w:r>
    </w:p>
  </w:endnote>
  <w:endnote w:type="continuationSeparator" w:id="0">
    <w:p w14:paraId="733B2CD8" w14:textId="77777777" w:rsidR="00BA01E2" w:rsidRDefault="00BA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English111 Adagio BT">
    <w:altName w:val="English 11 1 Adagi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548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3DAC9EF" w:rsidR="009F4F91" w:rsidRDefault="00D6197F" w:rsidP="00D6197F">
    <w:pPr>
      <w:jc w:val="center"/>
    </w:pPr>
    <w:r>
      <w:rPr>
        <w:noProof/>
      </w:rPr>
      <w:drawing>
        <wp:inline distT="0" distB="0" distL="0" distR="0" wp14:anchorId="2B81BFED" wp14:editId="77DC5DD8">
          <wp:extent cx="4489200" cy="795600"/>
          <wp:effectExtent l="0" t="0" r="0" b="508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2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CCEC0" w14:textId="4DB1F551" w:rsidR="009F4F91" w:rsidRDefault="009F4F91" w:rsidP="00405C3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9B6B0" w14:textId="77777777" w:rsidR="00BA01E2" w:rsidRDefault="00BA01E2">
      <w:r>
        <w:separator/>
      </w:r>
    </w:p>
  </w:footnote>
  <w:footnote w:type="continuationSeparator" w:id="0">
    <w:p w14:paraId="38F7D362" w14:textId="77777777" w:rsidR="00BA01E2" w:rsidRDefault="00BA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17"/>
  </w:num>
  <w:num w:numId="5">
    <w:abstractNumId w:val="27"/>
  </w:num>
  <w:num w:numId="6">
    <w:abstractNumId w:val="14"/>
  </w:num>
  <w:num w:numId="7">
    <w:abstractNumId w:val="26"/>
  </w:num>
  <w:num w:numId="8">
    <w:abstractNumId w:val="8"/>
  </w:num>
  <w:num w:numId="9">
    <w:abstractNumId w:val="23"/>
  </w:num>
  <w:num w:numId="10">
    <w:abstractNumId w:val="7"/>
  </w:num>
  <w:num w:numId="11">
    <w:abstractNumId w:val="6"/>
  </w:num>
  <w:num w:numId="12">
    <w:abstractNumId w:val="22"/>
  </w:num>
  <w:num w:numId="13">
    <w:abstractNumId w:val="11"/>
  </w:num>
  <w:num w:numId="14">
    <w:abstractNumId w:val="18"/>
  </w:num>
  <w:num w:numId="15">
    <w:abstractNumId w:val="15"/>
  </w:num>
  <w:num w:numId="16">
    <w:abstractNumId w:val="12"/>
  </w:num>
  <w:num w:numId="17">
    <w:abstractNumId w:val="9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6B55"/>
    <w:rsid w:val="00047934"/>
    <w:rsid w:val="000503EA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0B3F"/>
    <w:rsid w:val="00080D8A"/>
    <w:rsid w:val="0008242F"/>
    <w:rsid w:val="00085FF8"/>
    <w:rsid w:val="00092C79"/>
    <w:rsid w:val="00093B8A"/>
    <w:rsid w:val="00095FAC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6C2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E9A"/>
    <w:rsid w:val="00175FFB"/>
    <w:rsid w:val="00182723"/>
    <w:rsid w:val="00185A49"/>
    <w:rsid w:val="00186225"/>
    <w:rsid w:val="0018773E"/>
    <w:rsid w:val="00191CA1"/>
    <w:rsid w:val="00192939"/>
    <w:rsid w:val="001A5909"/>
    <w:rsid w:val="001A6378"/>
    <w:rsid w:val="001A7AE2"/>
    <w:rsid w:val="001B1257"/>
    <w:rsid w:val="001B1415"/>
    <w:rsid w:val="001B484F"/>
    <w:rsid w:val="001B7378"/>
    <w:rsid w:val="001C0302"/>
    <w:rsid w:val="001C548F"/>
    <w:rsid w:val="001C6C49"/>
    <w:rsid w:val="001D4B64"/>
    <w:rsid w:val="001D6B50"/>
    <w:rsid w:val="001E10CF"/>
    <w:rsid w:val="001E4529"/>
    <w:rsid w:val="001E52E4"/>
    <w:rsid w:val="001F16A2"/>
    <w:rsid w:val="001F207B"/>
    <w:rsid w:val="001F6C2D"/>
    <w:rsid w:val="001F6E31"/>
    <w:rsid w:val="00207849"/>
    <w:rsid w:val="00207B1F"/>
    <w:rsid w:val="00210607"/>
    <w:rsid w:val="00211108"/>
    <w:rsid w:val="00213B82"/>
    <w:rsid w:val="00213C1D"/>
    <w:rsid w:val="0021559E"/>
    <w:rsid w:val="0021725D"/>
    <w:rsid w:val="00217C76"/>
    <w:rsid w:val="0022218B"/>
    <w:rsid w:val="00222A56"/>
    <w:rsid w:val="00223F10"/>
    <w:rsid w:val="002247FE"/>
    <w:rsid w:val="00225146"/>
    <w:rsid w:val="00226CB3"/>
    <w:rsid w:val="00227E52"/>
    <w:rsid w:val="0023086D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434A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766"/>
    <w:rsid w:val="002A6748"/>
    <w:rsid w:val="002B0440"/>
    <w:rsid w:val="002B206B"/>
    <w:rsid w:val="002B3171"/>
    <w:rsid w:val="002B3FDD"/>
    <w:rsid w:val="002B684C"/>
    <w:rsid w:val="002C0DE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D8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57501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53B3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14C3"/>
    <w:rsid w:val="003F2D21"/>
    <w:rsid w:val="003F5439"/>
    <w:rsid w:val="00405C30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563DD"/>
    <w:rsid w:val="00460A51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085C"/>
    <w:rsid w:val="004A3A97"/>
    <w:rsid w:val="004A4614"/>
    <w:rsid w:val="004A5D71"/>
    <w:rsid w:val="004A786E"/>
    <w:rsid w:val="004B09C3"/>
    <w:rsid w:val="004B5569"/>
    <w:rsid w:val="004B62EF"/>
    <w:rsid w:val="004C01A7"/>
    <w:rsid w:val="004D18E3"/>
    <w:rsid w:val="004D1C0F"/>
    <w:rsid w:val="004D37FD"/>
    <w:rsid w:val="004D539A"/>
    <w:rsid w:val="004E105E"/>
    <w:rsid w:val="004E376B"/>
    <w:rsid w:val="004E6955"/>
    <w:rsid w:val="004F7A83"/>
    <w:rsid w:val="00501FAD"/>
    <w:rsid w:val="00503E82"/>
    <w:rsid w:val="00504B83"/>
    <w:rsid w:val="00505644"/>
    <w:rsid w:val="005057E0"/>
    <w:rsid w:val="005104C0"/>
    <w:rsid w:val="0051112D"/>
    <w:rsid w:val="00511CDC"/>
    <w:rsid w:val="00515CB0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D6E"/>
    <w:rsid w:val="00557E4E"/>
    <w:rsid w:val="005603E9"/>
    <w:rsid w:val="00560F4E"/>
    <w:rsid w:val="00561EFF"/>
    <w:rsid w:val="00565200"/>
    <w:rsid w:val="00567C1F"/>
    <w:rsid w:val="00567DE5"/>
    <w:rsid w:val="00567E59"/>
    <w:rsid w:val="00576F0F"/>
    <w:rsid w:val="005808C6"/>
    <w:rsid w:val="00583A1F"/>
    <w:rsid w:val="00585647"/>
    <w:rsid w:val="00585A3D"/>
    <w:rsid w:val="00585C3D"/>
    <w:rsid w:val="00591CC1"/>
    <w:rsid w:val="00597349"/>
    <w:rsid w:val="005A4B10"/>
    <w:rsid w:val="005A5AB6"/>
    <w:rsid w:val="005A7F30"/>
    <w:rsid w:val="005B2CD3"/>
    <w:rsid w:val="005B65B5"/>
    <w:rsid w:val="005C77DE"/>
    <w:rsid w:val="005D047B"/>
    <w:rsid w:val="005D4A2A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41B"/>
    <w:rsid w:val="005E721D"/>
    <w:rsid w:val="005F4863"/>
    <w:rsid w:val="005F5051"/>
    <w:rsid w:val="005F72D5"/>
    <w:rsid w:val="006008A3"/>
    <w:rsid w:val="00601F99"/>
    <w:rsid w:val="00601FBC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4064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5DBE"/>
    <w:rsid w:val="006C761E"/>
    <w:rsid w:val="006D04D6"/>
    <w:rsid w:val="006D2223"/>
    <w:rsid w:val="006D415B"/>
    <w:rsid w:val="006D4AC3"/>
    <w:rsid w:val="006E0673"/>
    <w:rsid w:val="006E33D9"/>
    <w:rsid w:val="006E4E92"/>
    <w:rsid w:val="006F05B1"/>
    <w:rsid w:val="006F1B52"/>
    <w:rsid w:val="007018B7"/>
    <w:rsid w:val="00704460"/>
    <w:rsid w:val="007046D9"/>
    <w:rsid w:val="00705188"/>
    <w:rsid w:val="00706853"/>
    <w:rsid w:val="00706DD4"/>
    <w:rsid w:val="00710D1C"/>
    <w:rsid w:val="00717756"/>
    <w:rsid w:val="0072175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54FC"/>
    <w:rsid w:val="007676DE"/>
    <w:rsid w:val="00770331"/>
    <w:rsid w:val="00772936"/>
    <w:rsid w:val="00774239"/>
    <w:rsid w:val="00775397"/>
    <w:rsid w:val="0077662D"/>
    <w:rsid w:val="00777992"/>
    <w:rsid w:val="007820DD"/>
    <w:rsid w:val="0079013C"/>
    <w:rsid w:val="007927F5"/>
    <w:rsid w:val="00796D2C"/>
    <w:rsid w:val="007A14EC"/>
    <w:rsid w:val="007A3EDB"/>
    <w:rsid w:val="007B4259"/>
    <w:rsid w:val="007B4C06"/>
    <w:rsid w:val="007B59D8"/>
    <w:rsid w:val="007B728E"/>
    <w:rsid w:val="007C09AC"/>
    <w:rsid w:val="007C4C5B"/>
    <w:rsid w:val="007D3843"/>
    <w:rsid w:val="007D74F4"/>
    <w:rsid w:val="007D74F9"/>
    <w:rsid w:val="007D7C11"/>
    <w:rsid w:val="007E040F"/>
    <w:rsid w:val="007E0636"/>
    <w:rsid w:val="007E2352"/>
    <w:rsid w:val="007E4B73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45A0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2963"/>
    <w:rsid w:val="00894D01"/>
    <w:rsid w:val="008976D9"/>
    <w:rsid w:val="00897BDF"/>
    <w:rsid w:val="008A1E97"/>
    <w:rsid w:val="008A25A6"/>
    <w:rsid w:val="008A375A"/>
    <w:rsid w:val="008B1FC8"/>
    <w:rsid w:val="008B37FD"/>
    <w:rsid w:val="008B6767"/>
    <w:rsid w:val="008B67E9"/>
    <w:rsid w:val="008C0440"/>
    <w:rsid w:val="008C10DF"/>
    <w:rsid w:val="008C1400"/>
    <w:rsid w:val="008C7585"/>
    <w:rsid w:val="008D1317"/>
    <w:rsid w:val="008E0DE5"/>
    <w:rsid w:val="008E67C0"/>
    <w:rsid w:val="008E7578"/>
    <w:rsid w:val="008F28B1"/>
    <w:rsid w:val="008F3CD8"/>
    <w:rsid w:val="008F70C1"/>
    <w:rsid w:val="008F7B5F"/>
    <w:rsid w:val="0090455C"/>
    <w:rsid w:val="00906BD1"/>
    <w:rsid w:val="009105E1"/>
    <w:rsid w:val="0091078D"/>
    <w:rsid w:val="00923596"/>
    <w:rsid w:val="009246DD"/>
    <w:rsid w:val="009342E4"/>
    <w:rsid w:val="0093431C"/>
    <w:rsid w:val="00940667"/>
    <w:rsid w:val="00941128"/>
    <w:rsid w:val="00942D93"/>
    <w:rsid w:val="009454DE"/>
    <w:rsid w:val="00947939"/>
    <w:rsid w:val="00955B20"/>
    <w:rsid w:val="00956EC5"/>
    <w:rsid w:val="0096465F"/>
    <w:rsid w:val="00964DE6"/>
    <w:rsid w:val="00971485"/>
    <w:rsid w:val="0097360E"/>
    <w:rsid w:val="009806A4"/>
    <w:rsid w:val="00980B3C"/>
    <w:rsid w:val="0098483C"/>
    <w:rsid w:val="00986B21"/>
    <w:rsid w:val="00990253"/>
    <w:rsid w:val="0099036C"/>
    <w:rsid w:val="00990DB4"/>
    <w:rsid w:val="009944D6"/>
    <w:rsid w:val="009958CB"/>
    <w:rsid w:val="00997C40"/>
    <w:rsid w:val="009A0D66"/>
    <w:rsid w:val="009B2F7D"/>
    <w:rsid w:val="009B31B2"/>
    <w:rsid w:val="009B3956"/>
    <w:rsid w:val="009C121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BAA"/>
    <w:rsid w:val="009F0ED6"/>
    <w:rsid w:val="009F263A"/>
    <w:rsid w:val="009F477B"/>
    <w:rsid w:val="009F4F91"/>
    <w:rsid w:val="00A023CC"/>
    <w:rsid w:val="00A10524"/>
    <w:rsid w:val="00A11AC5"/>
    <w:rsid w:val="00A11DB1"/>
    <w:rsid w:val="00A13318"/>
    <w:rsid w:val="00A15AF4"/>
    <w:rsid w:val="00A15E72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57BF"/>
    <w:rsid w:val="00A5614F"/>
    <w:rsid w:val="00A57F54"/>
    <w:rsid w:val="00A6054A"/>
    <w:rsid w:val="00A6127E"/>
    <w:rsid w:val="00A62F2B"/>
    <w:rsid w:val="00A6464D"/>
    <w:rsid w:val="00A65DF8"/>
    <w:rsid w:val="00A71798"/>
    <w:rsid w:val="00A727A8"/>
    <w:rsid w:val="00A76733"/>
    <w:rsid w:val="00A90F34"/>
    <w:rsid w:val="00A91C14"/>
    <w:rsid w:val="00A94E66"/>
    <w:rsid w:val="00AA2401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D5747"/>
    <w:rsid w:val="00AE366E"/>
    <w:rsid w:val="00AE6A54"/>
    <w:rsid w:val="00AF2F14"/>
    <w:rsid w:val="00AF52DE"/>
    <w:rsid w:val="00AF7736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468"/>
    <w:rsid w:val="00B53156"/>
    <w:rsid w:val="00B65801"/>
    <w:rsid w:val="00B671DC"/>
    <w:rsid w:val="00B833F2"/>
    <w:rsid w:val="00B87A3D"/>
    <w:rsid w:val="00B900A8"/>
    <w:rsid w:val="00B90CAE"/>
    <w:rsid w:val="00B92B95"/>
    <w:rsid w:val="00BA01E2"/>
    <w:rsid w:val="00BA532D"/>
    <w:rsid w:val="00BA6212"/>
    <w:rsid w:val="00BA6627"/>
    <w:rsid w:val="00BB0CD6"/>
    <w:rsid w:val="00BB1BF6"/>
    <w:rsid w:val="00BB38A7"/>
    <w:rsid w:val="00BB6BE2"/>
    <w:rsid w:val="00BC7D4A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72DA0"/>
    <w:rsid w:val="00C76A4F"/>
    <w:rsid w:val="00C83957"/>
    <w:rsid w:val="00C85681"/>
    <w:rsid w:val="00C903DF"/>
    <w:rsid w:val="00C9066B"/>
    <w:rsid w:val="00C925E4"/>
    <w:rsid w:val="00C93539"/>
    <w:rsid w:val="00CA7616"/>
    <w:rsid w:val="00CB2568"/>
    <w:rsid w:val="00CB443A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D79FF"/>
    <w:rsid w:val="00CE126E"/>
    <w:rsid w:val="00CE4668"/>
    <w:rsid w:val="00CE4CDA"/>
    <w:rsid w:val="00CF00AC"/>
    <w:rsid w:val="00CF2CD9"/>
    <w:rsid w:val="00CF2DCA"/>
    <w:rsid w:val="00CF5402"/>
    <w:rsid w:val="00CF7F3D"/>
    <w:rsid w:val="00D02160"/>
    <w:rsid w:val="00D0520A"/>
    <w:rsid w:val="00D05358"/>
    <w:rsid w:val="00D11439"/>
    <w:rsid w:val="00D13D5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0003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197F"/>
    <w:rsid w:val="00D646B2"/>
    <w:rsid w:val="00D75F90"/>
    <w:rsid w:val="00D76D96"/>
    <w:rsid w:val="00D81C29"/>
    <w:rsid w:val="00D82D6E"/>
    <w:rsid w:val="00D832A9"/>
    <w:rsid w:val="00D85542"/>
    <w:rsid w:val="00D91878"/>
    <w:rsid w:val="00D920A3"/>
    <w:rsid w:val="00D94D0B"/>
    <w:rsid w:val="00D9743E"/>
    <w:rsid w:val="00D977C5"/>
    <w:rsid w:val="00DA3760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E7993"/>
    <w:rsid w:val="00DF0084"/>
    <w:rsid w:val="00DF0B6E"/>
    <w:rsid w:val="00DF3DD1"/>
    <w:rsid w:val="00DF700B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1638"/>
    <w:rsid w:val="00E72F8E"/>
    <w:rsid w:val="00E73B87"/>
    <w:rsid w:val="00E74814"/>
    <w:rsid w:val="00E75ACF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E714A"/>
    <w:rsid w:val="00EF064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C02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0683"/>
    <w:rsid w:val="00FB0726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8445A0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D1143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D11439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721752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900A8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684064"/>
    <w:pPr>
      <w:numPr>
        <w:numId w:val="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8406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che3">
    <w:name w:val="sche_3"/>
    <w:rsid w:val="009F263A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E6B5A-219C-474D-9BD6-4A171FBF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3476</Characters>
  <Application>Microsoft Office Word</Application>
  <DocSecurity>0</DocSecurity>
  <Lines>93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desantis</cp:lastModifiedBy>
  <cp:revision>2</cp:revision>
  <cp:lastPrinted>2020-02-24T13:03:00Z</cp:lastPrinted>
  <dcterms:created xsi:type="dcterms:W3CDTF">2024-11-12T13:46:00Z</dcterms:created>
  <dcterms:modified xsi:type="dcterms:W3CDTF">2024-11-12T13:46:00Z</dcterms:modified>
</cp:coreProperties>
</file>